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44A83">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44A83">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44A83">
        <w:tc>
          <w:tcPr>
            <w:tcW w:w="3652" w:type="dxa"/>
            <w:shd w:val="clear" w:color="auto" w:fill="FFFFFF"/>
          </w:tcPr>
          <w:p w14:paraId="56E939D9" w14:textId="2745ACD8"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44A83">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C033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C033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A5205"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A5205"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A5205"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A5205"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E705" w14:textId="77777777" w:rsidR="004C033C" w:rsidRDefault="004C033C">
      <w:r>
        <w:separator/>
      </w:r>
    </w:p>
  </w:endnote>
  <w:endnote w:type="continuationSeparator" w:id="0">
    <w:p w14:paraId="30DA595B" w14:textId="77777777" w:rsidR="004C033C" w:rsidRDefault="004C033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E58BBFD" w:rsidR="0081766A" w:rsidRDefault="0081766A">
        <w:pPr>
          <w:pStyle w:val="Footer"/>
          <w:jc w:val="center"/>
        </w:pPr>
        <w:r>
          <w:fldChar w:fldCharType="begin"/>
        </w:r>
        <w:r>
          <w:instrText xml:space="preserve"> PAGE   \* MERGEFORMAT </w:instrText>
        </w:r>
        <w:r>
          <w:fldChar w:fldCharType="separate"/>
        </w:r>
        <w:r w:rsidR="00942856">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02306" w14:textId="77777777" w:rsidR="004C033C" w:rsidRDefault="004C033C">
      <w:r>
        <w:separator/>
      </w:r>
    </w:p>
  </w:footnote>
  <w:footnote w:type="continuationSeparator" w:id="0">
    <w:p w14:paraId="5ACBAC99" w14:textId="77777777" w:rsidR="004C033C" w:rsidRDefault="004C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v-LV" w:eastAsia="lv-LV"/>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v-LV" w:eastAsia="lv-LV"/>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033C"/>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2856"/>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4A83"/>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126BC161-FAE5-4AC0-90F2-CEB1E74A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1875</Words>
  <Characters>1069</Characters>
  <Application>Microsoft Office Word</Application>
  <DocSecurity>0</DocSecurity>
  <PresentationFormat>Microsoft Word 11.0</PresentationFormat>
  <Lines>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Viktorija Petljak</cp:lastModifiedBy>
  <cp:revision>2</cp:revision>
  <cp:lastPrinted>2018-03-16T17:29:00Z</cp:lastPrinted>
  <dcterms:created xsi:type="dcterms:W3CDTF">2020-08-11T12:31:00Z</dcterms:created>
  <dcterms:modified xsi:type="dcterms:W3CDTF">2020-08-11T12:31:00Z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