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0BC83E3A"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6A46A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6A46A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BF724" w14:textId="77777777" w:rsidR="006A46AA" w:rsidRDefault="006A46AA">
      <w:r>
        <w:separator/>
      </w:r>
    </w:p>
  </w:endnote>
  <w:endnote w:type="continuationSeparator" w:id="0">
    <w:p w14:paraId="7AEC442D" w14:textId="77777777" w:rsidR="006A46AA" w:rsidRDefault="006A46AA">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0AF6E2A0" w:rsidR="009F32D0" w:rsidRDefault="009F32D0">
        <w:pPr>
          <w:pStyle w:val="Footer"/>
          <w:jc w:val="center"/>
        </w:pPr>
        <w:r>
          <w:fldChar w:fldCharType="begin"/>
        </w:r>
        <w:r>
          <w:instrText xml:space="preserve"> PAGE   \* MERGEFORMAT </w:instrText>
        </w:r>
        <w:r>
          <w:fldChar w:fldCharType="separate"/>
        </w:r>
        <w:r w:rsidR="001459FB">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59531" w14:textId="77777777" w:rsidR="006A46AA" w:rsidRDefault="006A46AA">
      <w:r>
        <w:separator/>
      </w:r>
    </w:p>
  </w:footnote>
  <w:footnote w:type="continuationSeparator" w:id="0">
    <w:p w14:paraId="40E704B8" w14:textId="77777777" w:rsidR="006A46AA" w:rsidRDefault="006A4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v-LV" w:eastAsia="lv-LV"/>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lv-LV" w:eastAsia="lv-LV"/>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9FB"/>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388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6AA"/>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C1869B92-1C04-4D20-AD93-DCC8FA1E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1622</Words>
  <Characters>926</Characters>
  <Application>Microsoft Office Word</Application>
  <DocSecurity>0</DocSecurity>
  <PresentationFormat>Microsoft Word 11.0</PresentationFormat>
  <Lines>7</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Viktorija Petljak</cp:lastModifiedBy>
  <cp:revision>2</cp:revision>
  <cp:lastPrinted>2013-11-06T08:46:00Z</cp:lastPrinted>
  <dcterms:created xsi:type="dcterms:W3CDTF">2020-08-11T12:31:00Z</dcterms:created>
  <dcterms:modified xsi:type="dcterms:W3CDTF">2020-08-11T12:31:00Z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